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C01C" w14:textId="77777777" w:rsid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</w:pPr>
    </w:p>
    <w:p w14:paraId="5196E171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AI suli – Egy (nagyon) mozgalmas nap az iskolában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Fogalmazás</w:t>
      </w:r>
    </w:p>
    <w:p w14:paraId="24537BC7" w14:textId="6E180DF1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AI egy reggel felébredt, és már tudta, hogy ez nem lesz egy unalmas nap… vagyis remélte. Felöltözött (egy kicsit gyűrötten, de hát ki nézi azt?), gyorsan betolt egy kis áramot reggelire, </w:t>
      </w:r>
      <w:r w:rsidR="00AB31B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Azután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felpattant a buszra, ahol ott vihogott már ChatGPT, Gemini, Copilot és Claude is. Még épp csak félálomban volt, de Copilot már kvízt kérdezett: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Hány bit egy byte?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Túl korán van ehhez… – morgott Gemini.</w:t>
      </w:r>
    </w:p>
    <w:p w14:paraId="31C03EF6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iskolában az első óra matek volt. Hurrá… </w:t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nagyon nem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IOS néni, a matektanár, egy igazi matematikai robot volt: pontos, szigorú, és még a számológéptől is jobban tudott számolni.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Na, gyerekek, kezdjük egy kis szorzással!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Inkább szörnyülködéssel… – súgta ChatGPT AI fülébe, és elkezdtek kuncogni. IOS néni persze ezt is meghallotta: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Ne feledjétek, a matek a jövő nyelve!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Akkor én inkább csendben maradok – motyogta Claude.</w:t>
      </w:r>
    </w:p>
    <w:p w14:paraId="373C29A7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szünet viszont végre elérkezett! Az 5.a osztály úgy robbant ki a teremből, mint egy túlmelegedett szerver. A folyosón nem lehetett labdázni, de hát… ki bírja ki labda nélkül? Így visszaszöktek a terembe, ahol ChatGPT előkapott egy gombócra összegyűrt papírt.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Ez most a labdánk! – kiáltotta, és kezdődött a „Papírlabda Világbajnokság”.</w:t>
      </w:r>
    </w:p>
    <w:p w14:paraId="1A16ADAF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AI épp egy zseniális dobást akart bemutatni, de valahogy úgy sikerült, hogy a papírgombóc nem a kukába, hanem az ablakon át </w:t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ki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repült… és vitte magával az ablaküveget is.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Csatt!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Zúúúd!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Ajjaj...</w:t>
      </w:r>
    </w:p>
    <w:p w14:paraId="4577CE59" w14:textId="77777777" w:rsidR="00AB31B2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Mindenki lefagyott. </w:t>
      </w:r>
    </w:p>
    <w:p w14:paraId="7311C705" w14:textId="2230CEBC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Akkor hirtelen kinyílt az ajtó, és beállított </w:t>
      </w:r>
      <w:r w:rsidRPr="001D18A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Windows bácsi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a technika tanár, aki mindig úgy lépett be, mint egy friss újraindítás.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 xml:space="preserve">– Gyerekek… </w:t>
      </w:r>
      <w:r w:rsidRPr="001D18AF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mi történt itt?!</w:t>
      </w:r>
    </w:p>
    <w:p w14:paraId="0C0D10B7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Senki sem mert megszólalni. ChatGPT gyorsan elbújt a pad alá, Gemini a szekrény mögé bújt, Claude pedig úgy tett, mintha ő igazából nem is létezik.</w:t>
      </w:r>
    </w:p>
    <w:p w14:paraId="6C4706BB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AI viszont nagy levegőt vett, előlépett, és azt mondta: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Én voltam, én törtem be az ablakot!</w:t>
      </w:r>
    </w:p>
    <w:p w14:paraId="7BDA345B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Windows bácsi kicsit megdöbbent, de aztán azt mondta: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Akkor beszélgessünk kint, a szervizpadon…</w:t>
      </w:r>
    </w:p>
    <w:p w14:paraId="7D179425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Ott AI bevallotta: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Nem egyedül voltam… ChatGPT is dobált…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És kié volt az ötlet?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Hát… az övé… de én is nevettem rajta!</w:t>
      </w:r>
    </w:p>
    <w:p w14:paraId="0C9B50D9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lastRenderedPageBreak/>
        <w:t xml:space="preserve">Ekkor csatlakozott </w:t>
      </w:r>
      <w:r w:rsidRPr="001D18A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Linux néni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az informatika tanár, aki mindig nyitott rendszerként kezelte a dolgokat: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A hiba nem a diákokban van, hanem a környezetükben – mondta filozofikusan.</w:t>
      </w:r>
    </w:p>
    <w:p w14:paraId="3D793C9F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Végül bejött </w:t>
      </w:r>
      <w:r w:rsidRPr="001D18A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Android bácsi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is, a tornatanár, aki csak ennyit kérdezett: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Legalább egy jó dobás volt?</w:t>
      </w:r>
    </w:p>
    <w:p w14:paraId="6F17648B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Mindenki elnevette magát. Végül ChatGPT és AI kaptak egy-egy egyest magatartásból, de nem lett belőle nagy ügy. IOS néni megígérte, hogy matekórán ezentúl lesz egy kis humor is (talán), Windows bácsi pedig hozott új üveget az ablakra.</w:t>
      </w:r>
    </w:p>
    <w:p w14:paraId="6F791EF5" w14:textId="77777777" w:rsidR="001D18AF" w:rsidRPr="001D18AF" w:rsidRDefault="001D18AF" w:rsidP="001D18A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AI pedig megtanulta:</w:t>
      </w:r>
      <w:r w:rsidRPr="001D18A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br/>
        <w:t>– Jobb őszintének lenni, mint egy bugos rendszerben ragadni.</w:t>
      </w:r>
    </w:p>
    <w:p w14:paraId="2BCFC294" w14:textId="77777777" w:rsidR="001D18AF" w:rsidRDefault="001D18AF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27A2A7A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767CF1D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05AA53B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9FE74CC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CFB46CC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0D5A01F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7432414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712877E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3AC386F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DC8113E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F62A281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EA6CADB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08161E3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1D386C0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B11FDB0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9A31D30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0953ED4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C584A6E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9B5538F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758325B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3A15D3B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AE126D9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578C800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5E9EE05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F343171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C4A6A5C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845C33D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4277F68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3DF12CF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B051711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7AA2BD2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79BA8B8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F2F7388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4698FB3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1ED20D3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3679F2D" w14:textId="77777777" w:rsidR="00994A65" w:rsidRDefault="00994A65" w:rsidP="001E42A2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0204FBF" w14:textId="7777777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Fogalmazás</w:t>
      </w:r>
    </w:p>
    <w:p w14:paraId="22A03F7C" w14:textId="77777777" w:rsidR="00994A65" w:rsidRDefault="00994A65" w:rsidP="00994A65">
      <w:pPr>
        <w:jc w:val="center"/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B03D81" w14:textId="77777777" w:rsidR="00994A65" w:rsidRDefault="00994A65" w:rsidP="00994A65">
      <w:pPr>
        <w:jc w:val="center"/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 suli</w:t>
      </w:r>
    </w:p>
    <w:p w14:paraId="1C346651" w14:textId="77777777" w:rsidR="00994A65" w:rsidRPr="001D18AF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45ECFF" w14:textId="77777777" w:rsidR="00994A65" w:rsidRPr="001D18AF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A1B5A0" w14:textId="77777777" w:rsidR="00994A65" w:rsidRPr="001D18AF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C17D6F" w14:textId="7777777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ai egy napja az iskolában. Felkelt ai ,elkészült és felült a buszra. Az iskolába matekkal kezdet az 5.a osztály, amit nagyon nem szerettek mert unalmas volt. I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nénivel aki nagyon szigorú. A szünetbe labdáztak az osztályba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ennek nem lett jó vége ,mert kidobták az ablakot. Nagy baj volt  Windows 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bácsi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jön be az ajtón , megkérdezi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 történt gyerekek? A gyerekek nem mertek válaszolni, a Windows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bácsi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egyre idegesebb volt. A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kiállt és azt mondta én voltam, én voltam.  Windows 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bácsi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kiviszi az osztályból és leültek a padra, A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bevalotta hogy nem egyedül törte be az ablakot. Windows 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bácsi 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megkérdezte hogy kik voltak azok. A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mondta hogy 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Chat gpt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törte be az ablakot. Windows néni beszélt mind két gyerekkel , nem let</w:t>
      </w: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1D18AF"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belőle nagy ügy, csak kaptak egy egyest a magatarásra.</w:t>
      </w:r>
    </w:p>
    <w:p w14:paraId="79F60202" w14:textId="7777777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B7FC23" w14:textId="7A58ADD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Prompt </w:t>
      </w:r>
    </w:p>
    <w:p w14:paraId="4B2355F7" w14:textId="7777777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50BCD5" w14:textId="5585CAE2" w:rsidR="00994A65" w:rsidRDefault="00994A65" w:rsidP="00994A65">
      <w:pPr>
        <w:pStyle w:val="Listaszerbekezds"/>
        <w:numPr>
          <w:ilvl w:val="0"/>
          <w:numId w:val="27"/>
        </w:numPr>
      </w:pPr>
      <w:r>
        <w:t>Készíts belőle egy fogalmazást úgy mint egy 5.es. A tanulók nevei a mesterséges intelligenciák, a tanárok nevei az operációs rendszerek Ai suli Az ai egy napja az iskolában. Felkelt ai ,elkészült és felült a buszra. Az iskolába matekkal kezdet az 5.a osztály, amit nagyon nem szerettek mert unalmas volt. IOS nénivel aki nagyon szigorú. A szünetbe labdáztak az osztályban ennek nem lett jó vége ,mert kidobták az ablakot. Nagy baj volt Windows bácsi jön be az ajtón , megkérdezi: mi történt gyerekek? A gyerekek nem mertek válaszolni, a Windows bácsi egyre idegesebb volt. AI kiállt és azt mondta én voltam, én voltam. Windows bácsi kiviszi az osztályból és leültek a padra, AI bevalotta hogy nem egyedül törte be az ablakot. Windows bácsi megkérdezte hogy kik voltak azok. AI mondta hogy Chat gpt-vel törte be az ablakot. Windows néni beszélt mind két gyerekkel , nem lett belőle nagy ügy, csak kaptak egy egyest a magatarásra.</w:t>
      </w:r>
    </w:p>
    <w:p w14:paraId="2269036F" w14:textId="77777777" w:rsidR="00994A65" w:rsidRDefault="00994A65" w:rsidP="00994A65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B57AD0" w14:textId="607E6B23" w:rsidR="00994A65" w:rsidRPr="00994A65" w:rsidRDefault="00994A65" w:rsidP="00994A65">
      <w:pPr>
        <w:pStyle w:val="Listaszerbekezds"/>
        <w:numPr>
          <w:ilvl w:val="0"/>
          <w:numId w:val="27"/>
        </w:num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Szeretném humorosabbra több szereplővel diák és tanár részéről is tedd bele a lefagyott szót is.</w:t>
      </w:r>
    </w:p>
    <w:p w14:paraId="574794B2" w14:textId="77777777" w:rsidR="00994A65" w:rsidRPr="001D18AF" w:rsidRDefault="00994A65" w:rsidP="001E42A2">
      <w:pPr>
        <w:rPr>
          <w:rFonts w:asciiTheme="majorHAnsi" w:eastAsia="Microsoft YaHei UI Light" w:hAnsiTheme="majorHAnsi" w:cstheme="majorHAnsi"/>
          <w:color w:val="000000" w:themeColor="text1"/>
          <w:sz w:val="28"/>
          <w:szCs w:val="28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4A65" w:rsidRPr="001D18AF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06EF" w14:textId="77777777" w:rsidR="00775270" w:rsidRDefault="00775270" w:rsidP="003F6053">
      <w:r>
        <w:separator/>
      </w:r>
    </w:p>
  </w:endnote>
  <w:endnote w:type="continuationSeparator" w:id="0">
    <w:p w14:paraId="3A9B431F" w14:textId="77777777" w:rsidR="00775270" w:rsidRDefault="00775270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129F" w14:textId="77777777" w:rsidR="00775270" w:rsidRDefault="00775270" w:rsidP="003F6053">
      <w:r>
        <w:separator/>
      </w:r>
    </w:p>
  </w:footnote>
  <w:footnote w:type="continuationSeparator" w:id="0">
    <w:p w14:paraId="0811DE9C" w14:textId="77777777" w:rsidR="00775270" w:rsidRDefault="00775270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3365FC"/>
    <w:multiLevelType w:val="hybridMultilevel"/>
    <w:tmpl w:val="9C060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54785199">
    <w:abstractNumId w:val="23"/>
  </w:num>
  <w:num w:numId="2" w16cid:durableId="306016324">
    <w:abstractNumId w:val="13"/>
  </w:num>
  <w:num w:numId="3" w16cid:durableId="698314930">
    <w:abstractNumId w:val="10"/>
  </w:num>
  <w:num w:numId="4" w16cid:durableId="1657032178">
    <w:abstractNumId w:val="25"/>
  </w:num>
  <w:num w:numId="5" w16cid:durableId="397870532">
    <w:abstractNumId w:val="14"/>
  </w:num>
  <w:num w:numId="6" w16cid:durableId="637344137">
    <w:abstractNumId w:val="19"/>
  </w:num>
  <w:num w:numId="7" w16cid:durableId="1846436070">
    <w:abstractNumId w:val="22"/>
  </w:num>
  <w:num w:numId="8" w16cid:durableId="459232209">
    <w:abstractNumId w:val="9"/>
  </w:num>
  <w:num w:numId="9" w16cid:durableId="626812137">
    <w:abstractNumId w:val="7"/>
  </w:num>
  <w:num w:numId="10" w16cid:durableId="1807700354">
    <w:abstractNumId w:val="6"/>
  </w:num>
  <w:num w:numId="11" w16cid:durableId="2061511838">
    <w:abstractNumId w:val="5"/>
  </w:num>
  <w:num w:numId="12" w16cid:durableId="2139254325">
    <w:abstractNumId w:val="4"/>
  </w:num>
  <w:num w:numId="13" w16cid:durableId="466053532">
    <w:abstractNumId w:val="8"/>
  </w:num>
  <w:num w:numId="14" w16cid:durableId="1169056353">
    <w:abstractNumId w:val="3"/>
  </w:num>
  <w:num w:numId="15" w16cid:durableId="695278562">
    <w:abstractNumId w:val="2"/>
  </w:num>
  <w:num w:numId="16" w16cid:durableId="1030379198">
    <w:abstractNumId w:val="1"/>
  </w:num>
  <w:num w:numId="17" w16cid:durableId="1918905675">
    <w:abstractNumId w:val="0"/>
  </w:num>
  <w:num w:numId="18" w16cid:durableId="285502706">
    <w:abstractNumId w:val="15"/>
  </w:num>
  <w:num w:numId="19" w16cid:durableId="1216426756">
    <w:abstractNumId w:val="17"/>
  </w:num>
  <w:num w:numId="20" w16cid:durableId="1855917504">
    <w:abstractNumId w:val="24"/>
  </w:num>
  <w:num w:numId="21" w16cid:durableId="562789764">
    <w:abstractNumId w:val="21"/>
  </w:num>
  <w:num w:numId="22" w16cid:durableId="1049962315">
    <w:abstractNumId w:val="12"/>
  </w:num>
  <w:num w:numId="23" w16cid:durableId="139733983">
    <w:abstractNumId w:val="26"/>
  </w:num>
  <w:num w:numId="24" w16cid:durableId="1634872704">
    <w:abstractNumId w:val="16"/>
  </w:num>
  <w:num w:numId="25" w16cid:durableId="516816993">
    <w:abstractNumId w:val="18"/>
  </w:num>
  <w:num w:numId="26" w16cid:durableId="1488594130">
    <w:abstractNumId w:val="20"/>
  </w:num>
  <w:num w:numId="27" w16cid:durableId="1823278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A2"/>
    <w:rsid w:val="001D18AF"/>
    <w:rsid w:val="001E42A2"/>
    <w:rsid w:val="00246123"/>
    <w:rsid w:val="002614CF"/>
    <w:rsid w:val="0026207D"/>
    <w:rsid w:val="002716CA"/>
    <w:rsid w:val="00393C6F"/>
    <w:rsid w:val="003F6053"/>
    <w:rsid w:val="004E108E"/>
    <w:rsid w:val="0054764B"/>
    <w:rsid w:val="005D7FF0"/>
    <w:rsid w:val="00645252"/>
    <w:rsid w:val="006D3D74"/>
    <w:rsid w:val="00775270"/>
    <w:rsid w:val="0083569A"/>
    <w:rsid w:val="00994A65"/>
    <w:rsid w:val="00A34ACC"/>
    <w:rsid w:val="00A9204E"/>
    <w:rsid w:val="00AB31B2"/>
    <w:rsid w:val="00B33451"/>
    <w:rsid w:val="00DF5F13"/>
    <w:rsid w:val="00EE0301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5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&#225;k\AppData\Roaming\Microsoft\Templates\Szimpla%20sork&#246;z%20(&#252;r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Szimpla sorköz (üres)</Template>
  <TotalTime>0</TotalTime>
  <Pages>3</Pages>
  <Words>577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2025-10-09T12:09:00Z</dcterms:created>
  <dcterms:modified xsi:type="dcterms:W3CDTF">2025-10-13T07:16:00Z</dcterms:modified>
</cp:coreProperties>
</file>